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48" w:rsidRPr="00D02575" w:rsidRDefault="00A75948" w:rsidP="00A75948">
      <w:pPr>
        <w:jc w:val="right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>Załącznik Nr 1 do SIWZ</w:t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Dane dotyczące Wykonawcy</w:t>
      </w:r>
      <w:r w:rsidRPr="00D02575">
        <w:rPr>
          <w:sz w:val="20"/>
        </w:rPr>
        <w:cr/>
      </w:r>
      <w:r w:rsidRPr="00D02575">
        <w:rPr>
          <w:sz w:val="20"/>
        </w:rPr>
        <w:cr/>
        <w:t>Nazwa: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cr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  <w:t>Siedziba: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120521">
      <w:pPr>
        <w:ind w:left="360"/>
        <w:jc w:val="both"/>
        <w:rPr>
          <w:sz w:val="20"/>
        </w:rPr>
      </w:pPr>
      <w:r w:rsidRPr="00D02575">
        <w:rPr>
          <w:sz w:val="20"/>
        </w:rPr>
        <w:t>Imię Nazwisko osoby (osób) upoważnionych do podpisania um</w:t>
      </w:r>
      <w:r w:rsidR="00120521">
        <w:rPr>
          <w:sz w:val="20"/>
        </w:rPr>
        <w:t>owy…</w:t>
      </w:r>
      <w:r w:rsidRPr="00D02575">
        <w:rPr>
          <w:sz w:val="20"/>
        </w:rPr>
        <w:t>…</w:t>
      </w:r>
      <w:r w:rsidR="00120521">
        <w:rPr>
          <w:sz w:val="20"/>
        </w:rPr>
        <w:t>………………………….</w:t>
      </w:r>
      <w:r w:rsidRPr="00D02575">
        <w:rPr>
          <w:sz w:val="20"/>
        </w:rPr>
        <w:t>…</w:t>
      </w:r>
    </w:p>
    <w:p w:rsidR="00A75948" w:rsidRPr="00D02575" w:rsidRDefault="00A75948" w:rsidP="00A75948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 xml:space="preserve">Adres poczty elektronicznej: </w:t>
      </w:r>
      <w:r w:rsidRPr="00D02575">
        <w:rPr>
          <w:sz w:val="20"/>
        </w:rPr>
        <w:tab/>
        <w:t>................................................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telefonu:</w:t>
      </w:r>
      <w:r w:rsidRPr="00D02575">
        <w:rPr>
          <w:sz w:val="20"/>
        </w:rPr>
        <w:tab/>
      </w:r>
      <w:r w:rsidRPr="00D02575">
        <w:rPr>
          <w:sz w:val="20"/>
        </w:rPr>
        <w:tab/>
        <w:t xml:space="preserve">...................................... 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A75948" w:rsidP="00A75948">
      <w:pPr>
        <w:ind w:left="360"/>
        <w:jc w:val="both"/>
        <w:rPr>
          <w:sz w:val="20"/>
        </w:rPr>
      </w:pPr>
      <w:r w:rsidRPr="00D02575">
        <w:rPr>
          <w:sz w:val="20"/>
        </w:rPr>
        <w:t>Numer faksu:</w:t>
      </w:r>
      <w:r w:rsidRPr="00D02575">
        <w:rPr>
          <w:sz w:val="20"/>
        </w:rPr>
        <w:tab/>
      </w:r>
      <w:r w:rsidRPr="00D02575">
        <w:rPr>
          <w:sz w:val="20"/>
        </w:rPr>
        <w:tab/>
        <w:t>......................................</w:t>
      </w:r>
      <w:r w:rsidRPr="00D02575">
        <w:rPr>
          <w:sz w:val="20"/>
        </w:rPr>
        <w:tab/>
      </w:r>
      <w:r w:rsidRPr="00D02575">
        <w:rPr>
          <w:sz w:val="20"/>
        </w:rPr>
        <w:cr/>
      </w:r>
    </w:p>
    <w:p w:rsidR="00A75948" w:rsidRPr="00D02575" w:rsidRDefault="00120521" w:rsidP="00A75948">
      <w:pPr>
        <w:ind w:left="360"/>
        <w:jc w:val="both"/>
        <w:rPr>
          <w:sz w:val="20"/>
        </w:rPr>
      </w:pPr>
      <w:r>
        <w:rPr>
          <w:sz w:val="20"/>
        </w:rPr>
        <w:t>Numer NIP/Pesel:</w:t>
      </w:r>
      <w:r>
        <w:rPr>
          <w:sz w:val="20"/>
        </w:rPr>
        <w:tab/>
      </w:r>
      <w:r>
        <w:rPr>
          <w:sz w:val="20"/>
        </w:rPr>
        <w:tab/>
      </w:r>
      <w:r w:rsidR="00A75948" w:rsidRPr="00D02575">
        <w:rPr>
          <w:sz w:val="20"/>
        </w:rPr>
        <w:t>................................................</w:t>
      </w:r>
    </w:p>
    <w:p w:rsidR="00A75948" w:rsidRPr="00D02575" w:rsidRDefault="00A75948" w:rsidP="00A75948">
      <w:pPr>
        <w:rPr>
          <w:b/>
          <w:sz w:val="20"/>
        </w:rPr>
      </w:pPr>
    </w:p>
    <w:p w:rsidR="00A75948" w:rsidRPr="00D02575" w:rsidRDefault="00A75948" w:rsidP="00A75948">
      <w:pPr>
        <w:rPr>
          <w:sz w:val="20"/>
        </w:rPr>
      </w:pPr>
    </w:p>
    <w:p w:rsidR="00A75948" w:rsidRPr="00D02575" w:rsidRDefault="00A75948" w:rsidP="00A75948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D02575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jc w:val="center"/>
        <w:rPr>
          <w:b/>
          <w:bCs/>
          <w:iCs/>
          <w:sz w:val="20"/>
          <w:u w:val="single"/>
        </w:rPr>
      </w:pPr>
    </w:p>
    <w:p w:rsidR="00A75948" w:rsidRPr="00D02575" w:rsidRDefault="00A75948" w:rsidP="00A75948">
      <w:pPr>
        <w:rPr>
          <w:sz w:val="20"/>
        </w:rPr>
      </w:pPr>
      <w:r w:rsidRPr="00D02575">
        <w:rPr>
          <w:bCs/>
          <w:sz w:val="20"/>
        </w:rPr>
        <w:t xml:space="preserve">Przystępując do udziału w postępowaniu o udzielenie zamówienia </w:t>
      </w:r>
      <w:r w:rsidRPr="00D02575">
        <w:rPr>
          <w:sz w:val="20"/>
        </w:rPr>
        <w:t xml:space="preserve"> na podstawie </w:t>
      </w:r>
      <w:r w:rsidR="002515FC">
        <w:rPr>
          <w:bCs/>
          <w:sz w:val="20"/>
        </w:rPr>
        <w:t xml:space="preserve">art. 138o </w:t>
      </w:r>
      <w:r w:rsidRPr="00D02575">
        <w:rPr>
          <w:bCs/>
          <w:sz w:val="20"/>
        </w:rPr>
        <w:t xml:space="preserve">ustawy </w:t>
      </w:r>
      <w:proofErr w:type="spellStart"/>
      <w:r w:rsidRPr="00D02575">
        <w:rPr>
          <w:bCs/>
          <w:sz w:val="20"/>
        </w:rPr>
        <w:t>Pzp</w:t>
      </w:r>
      <w:proofErr w:type="spellEnd"/>
      <w:r w:rsidRPr="00D02575">
        <w:rPr>
          <w:bCs/>
          <w:sz w:val="20"/>
        </w:rPr>
        <w:t>,</w:t>
      </w:r>
      <w:r w:rsidRPr="00D02575">
        <w:rPr>
          <w:bCs/>
          <w:sz w:val="20"/>
        </w:rPr>
        <w:br/>
        <w:t xml:space="preserve">nr: </w:t>
      </w:r>
      <w:r w:rsidR="00120521">
        <w:rPr>
          <w:bCs/>
          <w:sz w:val="20"/>
        </w:rPr>
        <w:t>ŚWK.POA.271.07</w:t>
      </w:r>
      <w:r w:rsidR="00717F5B">
        <w:rPr>
          <w:bCs/>
          <w:sz w:val="20"/>
        </w:rPr>
        <w:t xml:space="preserve">.2019 </w:t>
      </w:r>
      <w:r w:rsidRPr="00D02575">
        <w:rPr>
          <w:sz w:val="20"/>
        </w:rPr>
        <w:t xml:space="preserve">na: </w:t>
      </w:r>
      <w:r w:rsidRPr="00D02575">
        <w:rPr>
          <w:b/>
          <w:i/>
          <w:sz w:val="20"/>
        </w:rPr>
        <w:t>Wyżywienie w trakcie zajęć grupowych projektu: „</w:t>
      </w:r>
      <w:r w:rsidR="00717F5B">
        <w:rPr>
          <w:b/>
          <w:i/>
          <w:sz w:val="20"/>
        </w:rPr>
        <w:t>Od szkolenia do zatrudnienia - YEI</w:t>
      </w:r>
      <w:r w:rsidRPr="00D02575">
        <w:rPr>
          <w:b/>
          <w:i/>
          <w:sz w:val="20"/>
        </w:rPr>
        <w:t xml:space="preserve">”, realizowanego </w:t>
      </w:r>
      <w:r w:rsidR="0091729E">
        <w:rPr>
          <w:b/>
          <w:i/>
          <w:sz w:val="20"/>
        </w:rPr>
        <w:t>w ramach</w:t>
      </w:r>
      <w:r w:rsidR="00717F5B">
        <w:rPr>
          <w:b/>
          <w:i/>
          <w:sz w:val="20"/>
        </w:rPr>
        <w:t xml:space="preserve"> Inicjatywy </w:t>
      </w:r>
      <w:r w:rsidR="002515FC">
        <w:rPr>
          <w:b/>
          <w:i/>
          <w:sz w:val="20"/>
        </w:rPr>
        <w:t xml:space="preserve">na rzecz zatrudnienia </w:t>
      </w:r>
      <w:r w:rsidR="00717F5B">
        <w:rPr>
          <w:b/>
          <w:i/>
          <w:sz w:val="20"/>
        </w:rPr>
        <w:t xml:space="preserve">ludzi młodych </w:t>
      </w:r>
      <w:r w:rsidRPr="00D02575">
        <w:rPr>
          <w:b/>
          <w:i/>
          <w:sz w:val="20"/>
        </w:rPr>
        <w:t xml:space="preserve">Programu Operacyjnego Wiedza Edukacja Rozwój, współfinansowanego z Europejskiego Funduszu Społecznego, </w:t>
      </w:r>
      <w:r w:rsidRPr="00D02575">
        <w:rPr>
          <w:sz w:val="20"/>
        </w:rPr>
        <w:t>zgodnie z wymaganiami określonymi w SIWZ:</w:t>
      </w:r>
    </w:p>
    <w:p w:rsidR="00A75948" w:rsidRPr="00D02575" w:rsidRDefault="00A75948" w:rsidP="00A75948">
      <w:pPr>
        <w:rPr>
          <w:b/>
          <w:i/>
          <w:sz w:val="20"/>
        </w:rPr>
      </w:pPr>
    </w:p>
    <w:p w:rsidR="00A75948" w:rsidRPr="00717F5B" w:rsidRDefault="00A75948" w:rsidP="00A75948">
      <w:pPr>
        <w:shd w:val="clear" w:color="auto" w:fill="DBE5F1" w:themeFill="accent1" w:themeFillTint="33"/>
        <w:spacing w:line="360" w:lineRule="auto"/>
        <w:rPr>
          <w:b/>
          <w:szCs w:val="22"/>
          <w:u w:val="single"/>
        </w:rPr>
      </w:pPr>
      <w:r w:rsidRPr="00717F5B">
        <w:rPr>
          <w:b/>
          <w:szCs w:val="22"/>
          <w:u w:val="single"/>
        </w:rPr>
        <w:t>Oferujemy wykonanie zamówienia w cenie:</w:t>
      </w:r>
    </w:p>
    <w:p w:rsidR="00717F5B" w:rsidRPr="00D02575" w:rsidRDefault="00120521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</w:t>
      </w:r>
      <w:r w:rsidR="00717F5B">
        <w:rPr>
          <w:b/>
          <w:sz w:val="22"/>
          <w:szCs w:val="22"/>
          <w:u w:val="single"/>
        </w:rPr>
        <w:t>yżywienie beneficjentów projektu w mie</w:t>
      </w:r>
      <w:r>
        <w:rPr>
          <w:b/>
          <w:sz w:val="22"/>
          <w:szCs w:val="22"/>
          <w:u w:val="single"/>
        </w:rPr>
        <w:t>jscowości Starachowice</w:t>
      </w:r>
      <w:r w:rsidR="00717F5B">
        <w:rPr>
          <w:b/>
          <w:sz w:val="22"/>
          <w:szCs w:val="22"/>
          <w:u w:val="single"/>
        </w:rPr>
        <w:t>:</w:t>
      </w: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Stawka za jeden </w:t>
      </w:r>
      <w:r w:rsidR="00717F5B">
        <w:rPr>
          <w:b/>
          <w:sz w:val="22"/>
          <w:szCs w:val="22"/>
        </w:rPr>
        <w:t>posiłek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717F5B" w:rsidRPr="00120521" w:rsidRDefault="00A75948" w:rsidP="00120521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717F5B" w:rsidRPr="00717F5B" w:rsidRDefault="00717F5B" w:rsidP="00717F5B">
      <w:pPr>
        <w:spacing w:line="360" w:lineRule="auto"/>
        <w:ind w:left="360"/>
        <w:rPr>
          <w:b/>
          <w:sz w:val="22"/>
          <w:szCs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Łączna kwota za usługę cateringu dla 10 osób świadczona </w:t>
      </w:r>
      <w:r w:rsidR="00717F5B">
        <w:rPr>
          <w:b/>
          <w:sz w:val="22"/>
          <w:szCs w:val="22"/>
        </w:rPr>
        <w:t xml:space="preserve">w miejscowości </w:t>
      </w:r>
      <w:r w:rsidR="00120521">
        <w:rPr>
          <w:b/>
          <w:sz w:val="22"/>
          <w:szCs w:val="22"/>
        </w:rPr>
        <w:t xml:space="preserve">Starachowice </w:t>
      </w:r>
      <w:bookmarkStart w:id="0" w:name="_GoBack"/>
      <w:bookmarkEnd w:id="0"/>
      <w:r w:rsidR="00120521">
        <w:rPr>
          <w:b/>
          <w:sz w:val="22"/>
          <w:szCs w:val="22"/>
        </w:rPr>
        <w:t>(200 posiłków</w:t>
      </w:r>
      <w:r w:rsidR="00717F5B">
        <w:rPr>
          <w:b/>
          <w:sz w:val="22"/>
          <w:szCs w:val="22"/>
        </w:rPr>
        <w:t>)</w:t>
      </w:r>
      <w:r w:rsidRPr="00D02575">
        <w:rPr>
          <w:b/>
          <w:sz w:val="22"/>
          <w:szCs w:val="22"/>
        </w:rPr>
        <w:t>: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BRUTTO (słownie: ……………………….………….……………..)</w:t>
      </w:r>
    </w:p>
    <w:p w:rsidR="00A75948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>……………….…. zł NETTO (słownie: ……………………….………….……………..)</w:t>
      </w:r>
    </w:p>
    <w:p w:rsidR="00A75948" w:rsidRPr="00D02575" w:rsidRDefault="00A75948" w:rsidP="00A75948">
      <w:pPr>
        <w:pStyle w:val="Akapitzlist"/>
        <w:numPr>
          <w:ilvl w:val="0"/>
          <w:numId w:val="38"/>
        </w:numPr>
        <w:spacing w:line="360" w:lineRule="auto"/>
        <w:rPr>
          <w:b/>
          <w:sz w:val="22"/>
          <w:szCs w:val="22"/>
        </w:rPr>
      </w:pPr>
      <w:r w:rsidRPr="00D02575">
        <w:rPr>
          <w:b/>
          <w:sz w:val="22"/>
          <w:szCs w:val="22"/>
        </w:rPr>
        <w:t xml:space="preserve">……………….…. zł </w:t>
      </w:r>
      <w:r>
        <w:rPr>
          <w:b/>
          <w:sz w:val="22"/>
          <w:szCs w:val="22"/>
        </w:rPr>
        <w:t>VAT</w:t>
      </w:r>
      <w:r w:rsidRPr="00D02575">
        <w:rPr>
          <w:b/>
          <w:sz w:val="22"/>
          <w:szCs w:val="22"/>
        </w:rPr>
        <w:t xml:space="preserve"> (słownie: ……………………….………….……………..)</w:t>
      </w:r>
    </w:p>
    <w:p w:rsidR="00A75948" w:rsidRPr="00D02575" w:rsidRDefault="00A75948" w:rsidP="00A75948">
      <w:pPr>
        <w:ind w:firstLine="708"/>
        <w:rPr>
          <w:sz w:val="22"/>
        </w:rPr>
      </w:pPr>
    </w:p>
    <w:p w:rsidR="00A75948" w:rsidRPr="00D02575" w:rsidRDefault="00A75948" w:rsidP="00A75948">
      <w:pPr>
        <w:shd w:val="clear" w:color="auto" w:fill="DBE5F1" w:themeFill="accent1" w:themeFillTint="33"/>
        <w:rPr>
          <w:b/>
          <w:sz w:val="22"/>
          <w:szCs w:val="22"/>
          <w:u w:val="single"/>
        </w:rPr>
      </w:pPr>
      <w:r w:rsidRPr="00D02575">
        <w:rPr>
          <w:b/>
          <w:sz w:val="22"/>
          <w:szCs w:val="22"/>
          <w:u w:val="single"/>
        </w:rPr>
        <w:t xml:space="preserve">Doświadczenie Wykonawcy: </w:t>
      </w:r>
    </w:p>
    <w:p w:rsidR="00A75948" w:rsidRPr="00D02575" w:rsidRDefault="00A75948" w:rsidP="00A75948">
      <w:pPr>
        <w:jc w:val="both"/>
        <w:rPr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358"/>
        <w:gridCol w:w="2580"/>
      </w:tblGrid>
      <w:tr w:rsidR="00A75948" w:rsidRPr="00D02575" w:rsidTr="00362F8B">
        <w:trPr>
          <w:trHeight w:val="318"/>
        </w:trPr>
        <w:tc>
          <w:tcPr>
            <w:tcW w:w="846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l.p.</w:t>
            </w:r>
          </w:p>
        </w:tc>
        <w:tc>
          <w:tcPr>
            <w:tcW w:w="5358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Doświadczenie Wykonawcy</w:t>
            </w:r>
          </w:p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Usługi cateringowe o wartości minimum 2.000,00 zł</w:t>
            </w:r>
          </w:p>
        </w:tc>
        <w:tc>
          <w:tcPr>
            <w:tcW w:w="2580" w:type="dxa"/>
            <w:shd w:val="clear" w:color="auto" w:fill="DBE5F1" w:themeFill="accent1" w:themeFillTint="33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D02575">
              <w:rPr>
                <w:rFonts w:ascii="Times New Roman" w:hAnsi="Times New Roman"/>
                <w:b/>
                <w:sz w:val="20"/>
              </w:rPr>
              <w:t>Odpowiednie zaznaczyć „X”</w:t>
            </w:r>
          </w:p>
        </w:tc>
      </w:tr>
      <w:tr w:rsidR="00A75948" w:rsidRPr="00D02575" w:rsidTr="00362F8B">
        <w:trPr>
          <w:trHeight w:val="364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>2 usługi cateringowe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75948" w:rsidRPr="00D02575" w:rsidTr="00362F8B">
        <w:trPr>
          <w:trHeight w:val="412"/>
        </w:trPr>
        <w:tc>
          <w:tcPr>
            <w:tcW w:w="846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  <w:r w:rsidRPr="00D0257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358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b/>
              </w:rPr>
            </w:pPr>
            <w:r w:rsidRPr="00D02575">
              <w:rPr>
                <w:rFonts w:ascii="Times New Roman" w:hAnsi="Times New Roman"/>
                <w:b/>
              </w:rPr>
              <w:t xml:space="preserve">3 </w:t>
            </w:r>
            <w:r w:rsidR="00F64C21">
              <w:rPr>
                <w:rFonts w:ascii="Times New Roman" w:hAnsi="Times New Roman"/>
                <w:b/>
              </w:rPr>
              <w:t>i więcej usług</w:t>
            </w:r>
            <w:r w:rsidRPr="00D02575">
              <w:rPr>
                <w:rFonts w:ascii="Times New Roman" w:hAnsi="Times New Roman"/>
                <w:b/>
              </w:rPr>
              <w:t xml:space="preserve"> cateringow</w:t>
            </w:r>
            <w:r w:rsidR="00F64C21">
              <w:rPr>
                <w:rFonts w:ascii="Times New Roman" w:hAnsi="Times New Roman"/>
                <w:b/>
              </w:rPr>
              <w:t>ych</w:t>
            </w:r>
          </w:p>
        </w:tc>
        <w:tc>
          <w:tcPr>
            <w:tcW w:w="2580" w:type="dxa"/>
            <w:vAlign w:val="center"/>
          </w:tcPr>
          <w:p w:rsidR="00A75948" w:rsidRPr="00D02575" w:rsidRDefault="00A75948" w:rsidP="00362F8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A75948" w:rsidRPr="00D02575" w:rsidRDefault="00A75948" w:rsidP="00A75948">
      <w:pPr>
        <w:jc w:val="both"/>
        <w:rPr>
          <w:bCs/>
        </w:rPr>
      </w:pPr>
    </w:p>
    <w:p w:rsidR="00A75948" w:rsidRPr="00F64C21" w:rsidRDefault="00843CD7" w:rsidP="00843CD7">
      <w:pPr>
        <w:jc w:val="both"/>
        <w:rPr>
          <w:bCs/>
          <w:sz w:val="22"/>
          <w:szCs w:val="24"/>
        </w:rPr>
      </w:pPr>
      <w:r w:rsidRPr="00F64C21">
        <w:rPr>
          <w:sz w:val="22"/>
          <w:szCs w:val="24"/>
        </w:rPr>
        <w:lastRenderedPageBreak/>
        <w:t xml:space="preserve">Oświadczam, że zobowiązuję się </w:t>
      </w:r>
      <w:r w:rsidRPr="00F64C21">
        <w:rPr>
          <w:bCs/>
          <w:sz w:val="22"/>
          <w:szCs w:val="24"/>
        </w:rPr>
        <w:t xml:space="preserve">zatrudnić na czas realizacji zamówienia (od daty rozpoczęcia żywienia do 30 czerwca 2019 r.) osobę </w:t>
      </w:r>
      <w:r w:rsidRPr="00F64C21">
        <w:rPr>
          <w:b/>
          <w:sz w:val="20"/>
          <w:szCs w:val="22"/>
        </w:rPr>
        <w:t xml:space="preserve">bezrobotną w rozumieniu ustawy z dnia 20 kwietnia 2004 r. o promocji zatrudnienia i instytucjach rynku pracy, </w:t>
      </w:r>
      <w:r w:rsidRPr="00F64C21">
        <w:rPr>
          <w:bCs/>
          <w:sz w:val="22"/>
          <w:szCs w:val="24"/>
        </w:rPr>
        <w:t xml:space="preserve">o której </w:t>
      </w:r>
      <w:r w:rsidR="00BA540D">
        <w:rPr>
          <w:bCs/>
          <w:sz w:val="22"/>
          <w:szCs w:val="24"/>
        </w:rPr>
        <w:t xml:space="preserve">mowa w  art. 29 ust. 4 pkt 1 ustawy </w:t>
      </w:r>
      <w:proofErr w:type="spellStart"/>
      <w:r w:rsidR="00BA540D">
        <w:rPr>
          <w:bCs/>
          <w:sz w:val="22"/>
          <w:szCs w:val="24"/>
        </w:rPr>
        <w:t>Pzp</w:t>
      </w:r>
      <w:proofErr w:type="spellEnd"/>
    </w:p>
    <w:p w:rsidR="00843CD7" w:rsidRPr="00F64C21" w:rsidRDefault="00843CD7" w:rsidP="00843CD7">
      <w:pPr>
        <w:jc w:val="both"/>
        <w:rPr>
          <w:bCs/>
          <w:sz w:val="22"/>
          <w:szCs w:val="24"/>
        </w:rPr>
      </w:pPr>
    </w:p>
    <w:p w:rsidR="00843CD7" w:rsidRPr="00F64C21" w:rsidRDefault="00843CD7" w:rsidP="00843CD7">
      <w:pPr>
        <w:ind w:left="2832" w:firstLine="708"/>
        <w:jc w:val="both"/>
        <w:rPr>
          <w:bCs/>
          <w:sz w:val="22"/>
          <w:szCs w:val="24"/>
        </w:rPr>
      </w:pPr>
      <w:r w:rsidRPr="00F64C21">
        <w:rPr>
          <w:bCs/>
          <w:sz w:val="22"/>
          <w:szCs w:val="24"/>
        </w:rPr>
        <w:t>TAK / NIE</w:t>
      </w:r>
    </w:p>
    <w:p w:rsidR="00843CD7" w:rsidRDefault="00843CD7" w:rsidP="00843CD7">
      <w:pPr>
        <w:jc w:val="both"/>
        <w:rPr>
          <w:bCs/>
          <w:szCs w:val="24"/>
        </w:rPr>
      </w:pPr>
    </w:p>
    <w:p w:rsidR="00843CD7" w:rsidRPr="00843CD7" w:rsidRDefault="00843CD7" w:rsidP="00843CD7">
      <w:pPr>
        <w:jc w:val="both"/>
        <w:rPr>
          <w:szCs w:val="24"/>
        </w:rPr>
      </w:pPr>
    </w:p>
    <w:p w:rsidR="00A75948" w:rsidRPr="00B6462C" w:rsidRDefault="00A75948" w:rsidP="00A75948">
      <w:pPr>
        <w:spacing w:line="360" w:lineRule="auto"/>
        <w:rPr>
          <w:sz w:val="22"/>
        </w:rPr>
      </w:pPr>
      <w:r w:rsidRPr="00B6462C">
        <w:rPr>
          <w:sz w:val="22"/>
        </w:rPr>
        <w:t>Upoważniony przedstawiciel Wykonawcy w kwestiach dotyczących wykonania umowy: ..............................................................</w:t>
      </w:r>
    </w:p>
    <w:p w:rsidR="00A75948" w:rsidRPr="00D02575" w:rsidRDefault="00A75948" w:rsidP="00A75948">
      <w:pPr>
        <w:spacing w:line="360" w:lineRule="auto"/>
        <w:rPr>
          <w:sz w:val="20"/>
        </w:rPr>
      </w:pP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uzyskaliśmy od Zamawiającego wszelkie informacje niezbędne do rzetelnego sporządzenia niniejszej oferty zgodnie z wymogami określonymi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zapoznaliśmy się z SIWZ i istotnymi postanowieniami umowy i nie wnosimy żadnych zastrzeżeń oraz uznajemy się za związanych określonymi w niej zasadami postępowania, przez okres 30 dni od daty otwarcia ofert;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oferowany przedmiot zamówienia zgodny jest z wymaganiami i warunkami opisanymi przez Zamawiającego w SIWZ;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zawarcie umowy jest jednoznaczne z wyrażeniem zgody na przetwarzanie danych w zakresie niezbędnym do jej zrealizowania;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że jesteśmy (jestem) upoważnieni do reprezentowania Wykonawcy;</w:t>
      </w:r>
    </w:p>
    <w:p w:rsidR="00A75948" w:rsidRPr="00D02575" w:rsidRDefault="00A75948" w:rsidP="00A75948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D02575">
        <w:rPr>
          <w:sz w:val="20"/>
        </w:rPr>
        <w:t>oświadczamy, iż informacje i dokumenty zawarte w ofercie na stronach nr od … do … stanowią tajemnicę przedsiębiorstwa w rozumieniu przepisów o zwalczaniu nieuczciwej konkurencji (Zamawiający wskazuje, iż zgodnie z art. 8 ust. 3 ustawy Wykonawca nie może zastrzec informacji, o których mowa w art. 86 ust. 4 ustawy);</w:t>
      </w:r>
    </w:p>
    <w:p w:rsidR="00477C1F" w:rsidRDefault="00A75948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D02575">
        <w:rPr>
          <w:sz w:val="20"/>
        </w:rPr>
        <w:t xml:space="preserve">-    </w:t>
      </w:r>
      <w:r w:rsidR="00477C1F">
        <w:rPr>
          <w:sz w:val="20"/>
        </w:rPr>
        <w:t xml:space="preserve">jesteśmy (jestem)  małym lub średnim przedsiębiorcą </w:t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75948" w:rsidRPr="00D02575">
        <w:rPr>
          <w:sz w:val="20"/>
        </w:rPr>
        <w:t xml:space="preserve"> </w:t>
      </w:r>
      <w:r>
        <w:rPr>
          <w:noProof/>
          <w:sz w:val="20"/>
        </w:rPr>
        <w:drawing>
          <wp:inline distT="0" distB="0" distL="0" distR="0" wp14:anchorId="2A2AE4A6">
            <wp:extent cx="798830" cy="194945"/>
            <wp:effectExtent l="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TAK</w:t>
      </w:r>
      <w:r>
        <w:rPr>
          <w:sz w:val="20"/>
        </w:rPr>
        <w:tab/>
        <w:t xml:space="preserve">     NIE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477C1F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</w:p>
    <w:p w:rsidR="00A75948" w:rsidRPr="00D02575" w:rsidRDefault="00477C1F" w:rsidP="00A75948">
      <w:pPr>
        <w:pStyle w:val="Tekstpodstawowywcity3"/>
        <w:tabs>
          <w:tab w:val="num" w:pos="720"/>
        </w:tabs>
        <w:ind w:left="0" w:right="201"/>
        <w:rPr>
          <w:sz w:val="20"/>
        </w:rPr>
      </w:pPr>
      <w:r>
        <w:rPr>
          <w:sz w:val="20"/>
        </w:rPr>
        <w:t xml:space="preserve">- </w:t>
      </w:r>
      <w:r w:rsidR="00A75948" w:rsidRPr="00D02575">
        <w:rPr>
          <w:sz w:val="20"/>
        </w:rPr>
        <w:t>oświadczamy, że wszystkie kartki naszej oferty łącznie ze wszystkimi załącznikami są ponumerowane i      cała  oferta     składa się z .............  kartek.</w:t>
      </w:r>
    </w:p>
    <w:p w:rsidR="00A75948" w:rsidRPr="00D02575" w:rsidRDefault="00A75948" w:rsidP="00A75948">
      <w:pPr>
        <w:pStyle w:val="Tekstpodstawowywcity3"/>
        <w:spacing w:before="120" w:line="480" w:lineRule="auto"/>
        <w:ind w:left="703" w:hanging="346"/>
        <w:rPr>
          <w:sz w:val="20"/>
          <w:u w:val="single"/>
        </w:rPr>
      </w:pPr>
      <w:r w:rsidRPr="00D02575">
        <w:rPr>
          <w:sz w:val="20"/>
          <w:u w:val="single"/>
        </w:rPr>
        <w:t>Załącznikami do niniejszej oferty są:</w:t>
      </w:r>
    </w:p>
    <w:p w:rsidR="00A75948" w:rsidRPr="00D02575" w:rsidRDefault="00A75948" w:rsidP="00A75948">
      <w:pPr>
        <w:pStyle w:val="Tekstpodstawowywcity3"/>
        <w:ind w:left="703" w:hanging="346"/>
        <w:rPr>
          <w:sz w:val="20"/>
          <w:u w:val="single"/>
        </w:rPr>
      </w:pPr>
      <w:r w:rsidRPr="00D02575">
        <w:rPr>
          <w:sz w:val="20"/>
        </w:rPr>
        <w:t>...........................................................................................</w:t>
      </w:r>
    </w:p>
    <w:p w:rsidR="00A75948" w:rsidRPr="00D02575" w:rsidRDefault="00A75948" w:rsidP="00A75948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D02575">
        <w:rPr>
          <w:sz w:val="20"/>
        </w:rPr>
        <w:t>...........................................................................................</w:t>
      </w:r>
      <w:r w:rsidRPr="00D02575">
        <w:rPr>
          <w:sz w:val="20"/>
        </w:rPr>
        <w:tab/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……………………………………………………….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 xml:space="preserve">           (Miejscowość, data)                                           </w:t>
      </w:r>
      <w:r w:rsidRPr="00D02575">
        <w:rPr>
          <w:sz w:val="20"/>
        </w:rPr>
        <w:tab/>
        <w:t xml:space="preserve">        (Podpis/y osoby/osób upoważnionych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</w:r>
      <w:r w:rsidRPr="00D02575">
        <w:rPr>
          <w:sz w:val="20"/>
        </w:rPr>
        <w:tab/>
        <w:t>do reprezentowania Wykonawcy).</w:t>
      </w: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A75948" w:rsidRPr="00D02575" w:rsidRDefault="00A75948" w:rsidP="00A75948">
      <w:pPr>
        <w:pStyle w:val="Tekstpodstawowywcity3"/>
        <w:ind w:left="0"/>
        <w:rPr>
          <w:sz w:val="20"/>
        </w:rPr>
      </w:pPr>
    </w:p>
    <w:p w:rsidR="00160060" w:rsidRPr="00D02575" w:rsidRDefault="00160060" w:rsidP="0043240B">
      <w:pPr>
        <w:rPr>
          <w:sz w:val="22"/>
          <w:szCs w:val="22"/>
        </w:rPr>
      </w:pPr>
    </w:p>
    <w:sectPr w:rsidR="00160060" w:rsidRPr="00D02575" w:rsidSect="00AF14A3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BB" w:rsidRDefault="000015BB" w:rsidP="001F2C10">
      <w:r>
        <w:separator/>
      </w:r>
    </w:p>
  </w:endnote>
  <w:endnote w:type="continuationSeparator" w:id="0">
    <w:p w:rsidR="000015BB" w:rsidRDefault="000015BB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Pr="00A77B83" w:rsidRDefault="000015BB" w:rsidP="00A77B83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0015BB" w:rsidRPr="00A77B83" w:rsidRDefault="000015BB">
    <w:pPr>
      <w:pStyle w:val="Stopk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BB" w:rsidRDefault="000015BB" w:rsidP="001F2C10">
      <w:r>
        <w:separator/>
      </w:r>
    </w:p>
  </w:footnote>
  <w:footnote w:type="continuationSeparator" w:id="0">
    <w:p w:rsidR="000015BB" w:rsidRDefault="000015BB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5BB" w:rsidRDefault="000015BB">
    <w:pPr>
      <w:pStyle w:val="Nagwek"/>
    </w:pPr>
    <w:r>
      <w:rPr>
        <w:noProof/>
      </w:rPr>
      <w:drawing>
        <wp:inline distT="0" distB="0" distL="0" distR="0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3443A9"/>
    <w:multiLevelType w:val="hybridMultilevel"/>
    <w:tmpl w:val="6478A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49B22C0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14174A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5DF0C17"/>
    <w:multiLevelType w:val="hybridMultilevel"/>
    <w:tmpl w:val="7CCAC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22B73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B691829"/>
    <w:multiLevelType w:val="hybridMultilevel"/>
    <w:tmpl w:val="CCF42728"/>
    <w:lvl w:ilvl="0" w:tplc="48E882C0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8152A4EC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C3F3AF1"/>
    <w:multiLevelType w:val="hybridMultilevel"/>
    <w:tmpl w:val="92AE9124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B212A"/>
    <w:multiLevelType w:val="hybridMultilevel"/>
    <w:tmpl w:val="F0242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6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B0960F1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914B31"/>
    <w:multiLevelType w:val="hybridMultilevel"/>
    <w:tmpl w:val="E7EA894E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B4E59"/>
    <w:multiLevelType w:val="hybridMultilevel"/>
    <w:tmpl w:val="FCE8F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BB7E14"/>
    <w:multiLevelType w:val="hybridMultilevel"/>
    <w:tmpl w:val="3200B4E6"/>
    <w:lvl w:ilvl="0" w:tplc="85EC1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8016D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DDB6BFF"/>
    <w:multiLevelType w:val="hybridMultilevel"/>
    <w:tmpl w:val="EF5E8154"/>
    <w:lvl w:ilvl="0" w:tplc="E8B0382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BB162A"/>
    <w:multiLevelType w:val="hybridMultilevel"/>
    <w:tmpl w:val="B3A2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118CF"/>
    <w:multiLevelType w:val="hybridMultilevel"/>
    <w:tmpl w:val="9BA6C8DE"/>
    <w:lvl w:ilvl="0" w:tplc="7868BD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06515B"/>
    <w:multiLevelType w:val="hybridMultilevel"/>
    <w:tmpl w:val="A62A4CE4"/>
    <w:lvl w:ilvl="0" w:tplc="1758D2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9"/>
  </w:num>
  <w:num w:numId="4">
    <w:abstractNumId w:val="52"/>
  </w:num>
  <w:num w:numId="5">
    <w:abstractNumId w:val="31"/>
  </w:num>
  <w:num w:numId="6">
    <w:abstractNumId w:val="47"/>
  </w:num>
  <w:num w:numId="7">
    <w:abstractNumId w:val="14"/>
  </w:num>
  <w:num w:numId="8">
    <w:abstractNumId w:val="13"/>
  </w:num>
  <w:num w:numId="9">
    <w:abstractNumId w:val="17"/>
  </w:num>
  <w:num w:numId="10">
    <w:abstractNumId w:val="43"/>
  </w:num>
  <w:num w:numId="11">
    <w:abstractNumId w:val="36"/>
  </w:num>
  <w:num w:numId="12">
    <w:abstractNumId w:val="8"/>
  </w:num>
  <w:num w:numId="13">
    <w:abstractNumId w:val="39"/>
  </w:num>
  <w:num w:numId="14">
    <w:abstractNumId w:val="33"/>
  </w:num>
  <w:num w:numId="15">
    <w:abstractNumId w:val="42"/>
  </w:num>
  <w:num w:numId="16">
    <w:abstractNumId w:val="27"/>
  </w:num>
  <w:num w:numId="17">
    <w:abstractNumId w:val="40"/>
  </w:num>
  <w:num w:numId="18">
    <w:abstractNumId w:val="15"/>
  </w:num>
  <w:num w:numId="19">
    <w:abstractNumId w:val="28"/>
  </w:num>
  <w:num w:numId="20">
    <w:abstractNumId w:val="11"/>
  </w:num>
  <w:num w:numId="21">
    <w:abstractNumId w:val="2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0"/>
  </w:num>
  <w:num w:numId="25">
    <w:abstractNumId w:val="6"/>
  </w:num>
  <w:num w:numId="26">
    <w:abstractNumId w:val="12"/>
  </w:num>
  <w:num w:numId="27">
    <w:abstractNumId w:val="18"/>
  </w:num>
  <w:num w:numId="28">
    <w:abstractNumId w:val="48"/>
  </w:num>
  <w:num w:numId="29">
    <w:abstractNumId w:val="37"/>
  </w:num>
  <w:num w:numId="30">
    <w:abstractNumId w:val="25"/>
  </w:num>
  <w:num w:numId="31">
    <w:abstractNumId w:val="19"/>
  </w:num>
  <w:num w:numId="32">
    <w:abstractNumId w:val="44"/>
  </w:num>
  <w:num w:numId="33">
    <w:abstractNumId w:val="22"/>
  </w:num>
  <w:num w:numId="34">
    <w:abstractNumId w:val="45"/>
  </w:num>
  <w:num w:numId="35">
    <w:abstractNumId w:val="53"/>
  </w:num>
  <w:num w:numId="36">
    <w:abstractNumId w:val="35"/>
  </w:num>
  <w:num w:numId="37">
    <w:abstractNumId w:val="46"/>
  </w:num>
  <w:num w:numId="38">
    <w:abstractNumId w:val="41"/>
  </w:num>
  <w:num w:numId="39">
    <w:abstractNumId w:val="7"/>
  </w:num>
  <w:num w:numId="40">
    <w:abstractNumId w:val="24"/>
  </w:num>
  <w:num w:numId="41">
    <w:abstractNumId w:val="51"/>
  </w:num>
  <w:num w:numId="42">
    <w:abstractNumId w:val="29"/>
  </w:num>
  <w:num w:numId="43">
    <w:abstractNumId w:val="10"/>
  </w:num>
  <w:num w:numId="44">
    <w:abstractNumId w:val="21"/>
  </w:num>
  <w:num w:numId="45">
    <w:abstractNumId w:val="16"/>
  </w:num>
  <w:num w:numId="46">
    <w:abstractNumId w:val="34"/>
  </w:num>
  <w:num w:numId="47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15B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5C0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3061"/>
    <w:rsid w:val="000551D6"/>
    <w:rsid w:val="00055459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5D82"/>
    <w:rsid w:val="000869E0"/>
    <w:rsid w:val="00086D3F"/>
    <w:rsid w:val="00087EEE"/>
    <w:rsid w:val="00090115"/>
    <w:rsid w:val="00090356"/>
    <w:rsid w:val="00091020"/>
    <w:rsid w:val="0009202A"/>
    <w:rsid w:val="00092AD4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43F3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0521"/>
    <w:rsid w:val="00122DD7"/>
    <w:rsid w:val="00123F0C"/>
    <w:rsid w:val="00124EBF"/>
    <w:rsid w:val="00125CB1"/>
    <w:rsid w:val="00127200"/>
    <w:rsid w:val="0012726A"/>
    <w:rsid w:val="00127BB7"/>
    <w:rsid w:val="00132BE9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4880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0FE3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633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8CC"/>
    <w:rsid w:val="001F1E21"/>
    <w:rsid w:val="001F1E50"/>
    <w:rsid w:val="001F1F15"/>
    <w:rsid w:val="001F2C10"/>
    <w:rsid w:val="001F4715"/>
    <w:rsid w:val="001F4F7C"/>
    <w:rsid w:val="001F554D"/>
    <w:rsid w:val="001F5BA6"/>
    <w:rsid w:val="001F634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5EB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5F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2EE0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4B9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5522"/>
    <w:rsid w:val="0032688F"/>
    <w:rsid w:val="00327E33"/>
    <w:rsid w:val="003300AA"/>
    <w:rsid w:val="003307D5"/>
    <w:rsid w:val="00330E0A"/>
    <w:rsid w:val="003326E2"/>
    <w:rsid w:val="00332BE8"/>
    <w:rsid w:val="00332DE3"/>
    <w:rsid w:val="0033300A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245"/>
    <w:rsid w:val="00365C3A"/>
    <w:rsid w:val="00366622"/>
    <w:rsid w:val="003669A8"/>
    <w:rsid w:val="003710FB"/>
    <w:rsid w:val="003762C8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2FA6"/>
    <w:rsid w:val="003B3344"/>
    <w:rsid w:val="003B3A12"/>
    <w:rsid w:val="003B4212"/>
    <w:rsid w:val="003B6393"/>
    <w:rsid w:val="003C0267"/>
    <w:rsid w:val="003C0F23"/>
    <w:rsid w:val="003C1D45"/>
    <w:rsid w:val="003C3A94"/>
    <w:rsid w:val="003C44FB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0B9C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02C9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923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1E57"/>
    <w:rsid w:val="004526D8"/>
    <w:rsid w:val="00453D7A"/>
    <w:rsid w:val="004541A0"/>
    <w:rsid w:val="00454712"/>
    <w:rsid w:val="00454EDB"/>
    <w:rsid w:val="00455F6D"/>
    <w:rsid w:val="004560CF"/>
    <w:rsid w:val="00457C8D"/>
    <w:rsid w:val="00460977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79FC"/>
    <w:rsid w:val="00477A10"/>
    <w:rsid w:val="00477C1F"/>
    <w:rsid w:val="00480A4F"/>
    <w:rsid w:val="004812D5"/>
    <w:rsid w:val="00481D07"/>
    <w:rsid w:val="004834A5"/>
    <w:rsid w:val="00486581"/>
    <w:rsid w:val="00487C51"/>
    <w:rsid w:val="004916A1"/>
    <w:rsid w:val="00492E7C"/>
    <w:rsid w:val="00493D8E"/>
    <w:rsid w:val="00493F16"/>
    <w:rsid w:val="00494863"/>
    <w:rsid w:val="00496B5C"/>
    <w:rsid w:val="0049789B"/>
    <w:rsid w:val="00497990"/>
    <w:rsid w:val="004A0EE8"/>
    <w:rsid w:val="004A3D4F"/>
    <w:rsid w:val="004A3FAA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2180"/>
    <w:rsid w:val="004D3AA8"/>
    <w:rsid w:val="004D5C9A"/>
    <w:rsid w:val="004D644A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E7C1A"/>
    <w:rsid w:val="004F228D"/>
    <w:rsid w:val="004F2682"/>
    <w:rsid w:val="004F2D78"/>
    <w:rsid w:val="004F31B5"/>
    <w:rsid w:val="004F4EBF"/>
    <w:rsid w:val="004F5980"/>
    <w:rsid w:val="004F6B56"/>
    <w:rsid w:val="005003EE"/>
    <w:rsid w:val="00500762"/>
    <w:rsid w:val="0050319E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3E17"/>
    <w:rsid w:val="00554896"/>
    <w:rsid w:val="005560FE"/>
    <w:rsid w:val="00557728"/>
    <w:rsid w:val="00560D12"/>
    <w:rsid w:val="00561086"/>
    <w:rsid w:val="005612E1"/>
    <w:rsid w:val="00562BA0"/>
    <w:rsid w:val="00562E4F"/>
    <w:rsid w:val="00565484"/>
    <w:rsid w:val="005661A4"/>
    <w:rsid w:val="00566AE7"/>
    <w:rsid w:val="005711EF"/>
    <w:rsid w:val="00571303"/>
    <w:rsid w:val="005722F7"/>
    <w:rsid w:val="005724F1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9BA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1318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078C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5855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09E5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1CDC"/>
    <w:rsid w:val="006C28B4"/>
    <w:rsid w:val="006C3204"/>
    <w:rsid w:val="006C3D6D"/>
    <w:rsid w:val="006C4027"/>
    <w:rsid w:val="006C582E"/>
    <w:rsid w:val="006C63B1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4552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17F5B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2C92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127B"/>
    <w:rsid w:val="00781981"/>
    <w:rsid w:val="00781D2A"/>
    <w:rsid w:val="00782B7C"/>
    <w:rsid w:val="0078448C"/>
    <w:rsid w:val="00784B78"/>
    <w:rsid w:val="0078516B"/>
    <w:rsid w:val="0078529D"/>
    <w:rsid w:val="00786369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18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1665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27C8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67BC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3CD7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536C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530E"/>
    <w:rsid w:val="008B6BDD"/>
    <w:rsid w:val="008B6BF1"/>
    <w:rsid w:val="008B6E05"/>
    <w:rsid w:val="008B733F"/>
    <w:rsid w:val="008B77CF"/>
    <w:rsid w:val="008C159E"/>
    <w:rsid w:val="008C25C3"/>
    <w:rsid w:val="008C27E8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117"/>
    <w:rsid w:val="00900788"/>
    <w:rsid w:val="00900B5E"/>
    <w:rsid w:val="00902823"/>
    <w:rsid w:val="009034F7"/>
    <w:rsid w:val="00903E1B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29E"/>
    <w:rsid w:val="00917AC1"/>
    <w:rsid w:val="00917B4C"/>
    <w:rsid w:val="009217FF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237"/>
    <w:rsid w:val="009303E0"/>
    <w:rsid w:val="00930940"/>
    <w:rsid w:val="00934631"/>
    <w:rsid w:val="0093604D"/>
    <w:rsid w:val="00936D05"/>
    <w:rsid w:val="00937DC5"/>
    <w:rsid w:val="0094265F"/>
    <w:rsid w:val="009431C7"/>
    <w:rsid w:val="009435B3"/>
    <w:rsid w:val="0094364B"/>
    <w:rsid w:val="0094375B"/>
    <w:rsid w:val="00943BA0"/>
    <w:rsid w:val="009446F9"/>
    <w:rsid w:val="00944846"/>
    <w:rsid w:val="009472FE"/>
    <w:rsid w:val="00947A3D"/>
    <w:rsid w:val="00947A89"/>
    <w:rsid w:val="00947D2B"/>
    <w:rsid w:val="009516C1"/>
    <w:rsid w:val="00951D17"/>
    <w:rsid w:val="009523D9"/>
    <w:rsid w:val="00955735"/>
    <w:rsid w:val="00955A16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5D4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1004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37DB"/>
    <w:rsid w:val="00A15F23"/>
    <w:rsid w:val="00A17356"/>
    <w:rsid w:val="00A20077"/>
    <w:rsid w:val="00A203D5"/>
    <w:rsid w:val="00A20674"/>
    <w:rsid w:val="00A23D8D"/>
    <w:rsid w:val="00A23DA4"/>
    <w:rsid w:val="00A24FEB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36873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2230"/>
    <w:rsid w:val="00A729A5"/>
    <w:rsid w:val="00A72D21"/>
    <w:rsid w:val="00A74DD9"/>
    <w:rsid w:val="00A7585C"/>
    <w:rsid w:val="00A75948"/>
    <w:rsid w:val="00A77040"/>
    <w:rsid w:val="00A77B83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645"/>
    <w:rsid w:val="00AA086F"/>
    <w:rsid w:val="00AA1197"/>
    <w:rsid w:val="00AA16BE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07EF"/>
    <w:rsid w:val="00AD19A6"/>
    <w:rsid w:val="00AD1AF7"/>
    <w:rsid w:val="00AD2AA7"/>
    <w:rsid w:val="00AD2F9B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50B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56C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62C"/>
    <w:rsid w:val="00B64930"/>
    <w:rsid w:val="00B64C20"/>
    <w:rsid w:val="00B65797"/>
    <w:rsid w:val="00B65D90"/>
    <w:rsid w:val="00B72E24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37D5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40D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0B55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BF4C10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16EC7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3A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5C4"/>
    <w:rsid w:val="00C91F1A"/>
    <w:rsid w:val="00C94216"/>
    <w:rsid w:val="00C9465C"/>
    <w:rsid w:val="00C95035"/>
    <w:rsid w:val="00C95569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C92"/>
    <w:rsid w:val="00CC1ECF"/>
    <w:rsid w:val="00CC393F"/>
    <w:rsid w:val="00CC3C59"/>
    <w:rsid w:val="00CC4273"/>
    <w:rsid w:val="00CC43B5"/>
    <w:rsid w:val="00CC4861"/>
    <w:rsid w:val="00CC5080"/>
    <w:rsid w:val="00CC5DE0"/>
    <w:rsid w:val="00CC62B9"/>
    <w:rsid w:val="00CC7087"/>
    <w:rsid w:val="00CC742C"/>
    <w:rsid w:val="00CD0D59"/>
    <w:rsid w:val="00CD0E2A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2575"/>
    <w:rsid w:val="00D045A7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35797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B11B0"/>
    <w:rsid w:val="00DB32E7"/>
    <w:rsid w:val="00DB4078"/>
    <w:rsid w:val="00DB5F29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3597"/>
    <w:rsid w:val="00E14373"/>
    <w:rsid w:val="00E15180"/>
    <w:rsid w:val="00E15F7E"/>
    <w:rsid w:val="00E160F1"/>
    <w:rsid w:val="00E17739"/>
    <w:rsid w:val="00E177A6"/>
    <w:rsid w:val="00E20E10"/>
    <w:rsid w:val="00E21D39"/>
    <w:rsid w:val="00E2448E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03AF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3FA1"/>
    <w:rsid w:val="00ED4E06"/>
    <w:rsid w:val="00ED5ECA"/>
    <w:rsid w:val="00ED68F5"/>
    <w:rsid w:val="00ED7C14"/>
    <w:rsid w:val="00EE0197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DDB"/>
    <w:rsid w:val="00EF0F47"/>
    <w:rsid w:val="00EF29EC"/>
    <w:rsid w:val="00EF3C17"/>
    <w:rsid w:val="00EF3DB0"/>
    <w:rsid w:val="00EF503B"/>
    <w:rsid w:val="00EF6997"/>
    <w:rsid w:val="00EF79E4"/>
    <w:rsid w:val="00F00C9A"/>
    <w:rsid w:val="00F00DD0"/>
    <w:rsid w:val="00F02E81"/>
    <w:rsid w:val="00F02F4B"/>
    <w:rsid w:val="00F059BB"/>
    <w:rsid w:val="00F06736"/>
    <w:rsid w:val="00F06EA3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4C21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38C"/>
    <w:rsid w:val="00F954CC"/>
    <w:rsid w:val="00F95F5B"/>
    <w:rsid w:val="00F97C52"/>
    <w:rsid w:val="00FA091A"/>
    <w:rsid w:val="00FA1A04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4EAB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D2BFF7"/>
  <w15:docId w15:val="{9556BD52-EF0D-404D-A10B-FB326FDC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06EA3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06EA3"/>
  </w:style>
  <w:style w:type="character" w:customStyle="1" w:styleId="TematkomentarzaZnak">
    <w:name w:val="Temat komentarza Znak"/>
    <w:basedOn w:val="TekstkomentarzaZnak"/>
    <w:link w:val="Tematkomentarza"/>
    <w:semiHidden/>
    <w:rsid w:val="00F06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324FA-98FF-49CF-AB9F-FEAA7898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4126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2</cp:revision>
  <cp:lastPrinted>2019-04-18T12:08:00Z</cp:lastPrinted>
  <dcterms:created xsi:type="dcterms:W3CDTF">2019-06-13T08:09:00Z</dcterms:created>
  <dcterms:modified xsi:type="dcterms:W3CDTF">2019-06-13T08:09:00Z</dcterms:modified>
</cp:coreProperties>
</file>